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6ED2" w14:textId="361ACDD5" w:rsidR="00F725D7" w:rsidRDefault="00F725D7" w:rsidP="00691294">
      <w:pPr>
        <w:jc w:val="center"/>
      </w:pPr>
      <w:r>
        <w:t>FAC SIMILE CURRICULUM PROFESSIONALE</w:t>
      </w:r>
    </w:p>
    <w:p w14:paraId="1F87523F" w14:textId="77777777" w:rsidR="00F725D7" w:rsidRDefault="00F725D7" w:rsidP="00F725D7">
      <w:pPr>
        <w:jc w:val="center"/>
      </w:pPr>
      <w:r>
        <w:t>(EX ART. 8 D.P.R. N. 484/1997)</w:t>
      </w:r>
    </w:p>
    <w:p w14:paraId="256AFA34" w14:textId="77777777" w:rsidR="00F725D7" w:rsidRDefault="00F725D7" w:rsidP="00F725D7"/>
    <w:p w14:paraId="140D6307" w14:textId="77777777" w:rsidR="00F725D7" w:rsidRDefault="00F725D7" w:rsidP="00F725D7"/>
    <w:p w14:paraId="609CB79E" w14:textId="77777777" w:rsidR="00F725D7" w:rsidRDefault="00F725D7" w:rsidP="00F725D7">
      <w:pPr>
        <w:spacing w:after="120"/>
      </w:pPr>
      <w:r>
        <w:t>Il/la sottoscritto/a _________________________________________________________________</w:t>
      </w:r>
    </w:p>
    <w:p w14:paraId="773D0B73" w14:textId="77777777" w:rsidR="00F725D7" w:rsidRDefault="00F725D7" w:rsidP="00F725D7">
      <w:pPr>
        <w:spacing w:after="120"/>
      </w:pPr>
      <w:r>
        <w:t>nato/a il _______________ a __________________________________________ (prov. di _____)</w:t>
      </w:r>
    </w:p>
    <w:p w14:paraId="7BED3FEC" w14:textId="77777777" w:rsidR="00F725D7" w:rsidRDefault="00F725D7" w:rsidP="00F725D7">
      <w:pPr>
        <w:spacing w:after="120"/>
        <w:jc w:val="both"/>
        <w:rPr>
          <w:rFonts w:ascii="Arial" w:hAnsi="Arial" w:cs="Arial"/>
        </w:rPr>
      </w:pPr>
      <w:r>
        <w:t>residente a _________________________ (_____) in Via__________________________ n. ____</w:t>
      </w:r>
    </w:p>
    <w:p w14:paraId="57BA3865" w14:textId="77777777" w:rsidR="00F725D7" w:rsidRDefault="00F725D7" w:rsidP="00F725D7">
      <w:pPr>
        <w:rPr>
          <w:rFonts w:ascii="Arial" w:hAnsi="Arial" w:cs="Arial"/>
        </w:rPr>
      </w:pPr>
    </w:p>
    <w:p w14:paraId="1E1257AE" w14:textId="77777777" w:rsidR="00F725D7" w:rsidRDefault="00F725D7" w:rsidP="00F725D7">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40BA71A6" w14:textId="77777777" w:rsidR="00F725D7" w:rsidRDefault="00F725D7" w:rsidP="00F725D7"/>
    <w:p w14:paraId="4BA6B310" w14:textId="77777777" w:rsidR="00F725D7" w:rsidRDefault="00F725D7" w:rsidP="00F725D7">
      <w:pPr>
        <w:jc w:val="center"/>
      </w:pPr>
      <w:r>
        <w:t>DICHIARA</w:t>
      </w:r>
    </w:p>
    <w:p w14:paraId="55304AC6" w14:textId="77777777" w:rsidR="00F725D7" w:rsidRDefault="00F725D7" w:rsidP="00F725D7">
      <w:pPr>
        <w:jc w:val="center"/>
      </w:pPr>
    </w:p>
    <w:p w14:paraId="38B15F3A"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079F10FC"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conseguita in data………………………………………………………………………………………………………………….</w:t>
      </w:r>
    </w:p>
    <w:p w14:paraId="7C5B5003" w14:textId="77777777" w:rsidR="00F725D7" w:rsidRDefault="00F725D7" w:rsidP="00F725D7">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5619735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96A619E" w14:textId="724EF76F"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D871FE">
        <w:rPr>
          <w:b/>
        </w:rPr>
        <w:t>medici</w:t>
      </w:r>
      <w:r>
        <w:t xml:space="preserve"> della Provincia di ………</w:t>
      </w:r>
      <w:proofErr w:type="gramStart"/>
      <w:r>
        <w:t>…….</w:t>
      </w:r>
      <w:proofErr w:type="gramEnd"/>
      <w:r>
        <w:t>…………………….....</w:t>
      </w:r>
    </w:p>
    <w:p w14:paraId="712FA6CA" w14:textId="77777777" w:rsidR="00F725D7" w:rsidRDefault="00F725D7" w:rsidP="00F725D7">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
    <w:p w14:paraId="4C1E7CA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11AD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678E78F9"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FC3D95F" w14:textId="77777777" w:rsidR="00F725D7" w:rsidRDefault="00F725D7" w:rsidP="00F725D7">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
    <w:p w14:paraId="77770772"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2C659CDF"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ai sensi del </w:t>
      </w:r>
    </w:p>
    <w:p w14:paraId="513FE59C" w14:textId="77777777" w:rsidR="00F725D7" w:rsidRDefault="00F725D7" w:rsidP="00F725D7">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1B588045" w14:textId="77777777" w:rsidR="00F725D7" w:rsidRDefault="00F725D7" w:rsidP="00F725D7">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2D3D8E7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8E4172" w14:textId="77777777" w:rsidR="00F725D7" w:rsidRDefault="00F725D7" w:rsidP="00F725D7">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4571755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CAED2D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DC165E"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durata ore …………………………………………………</w:t>
      </w:r>
    </w:p>
    <w:p w14:paraId="1B52E2D3"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55D487DA" w14:textId="77777777" w:rsidR="00F725D7" w:rsidRDefault="00F725D7" w:rsidP="00F725D7">
      <w:pPr>
        <w:pBdr>
          <w:top w:val="single" w:sz="4" w:space="1" w:color="000000"/>
          <w:left w:val="single" w:sz="4" w:space="4" w:color="000000"/>
          <w:bottom w:val="single" w:sz="4" w:space="1" w:color="000000"/>
          <w:right w:val="single" w:sz="4" w:space="4" w:color="000000"/>
        </w:pBdr>
      </w:pPr>
      <w:r>
        <w:t>contenuti del corso…………………………………………………………………………………………………………………</w:t>
      </w:r>
    </w:p>
    <w:p w14:paraId="556C8FC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0D5DB54"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674C0B44" w14:textId="77777777" w:rsidR="00F725D7" w:rsidRPr="009010BE" w:rsidRDefault="00F725D7" w:rsidP="00F725D7"/>
    <w:p w14:paraId="6B59232A" w14:textId="77777777" w:rsidR="00F725D7" w:rsidRPr="009010BE" w:rsidRDefault="00F725D7" w:rsidP="00F725D7"/>
    <w:p w14:paraId="55A6FEF0" w14:textId="77777777" w:rsidR="00F725D7" w:rsidRDefault="00F725D7" w:rsidP="00F725D7"/>
    <w:p w14:paraId="028F209F"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roofErr w:type="gramStart"/>
      <w:r w:rsidRPr="009010BE">
        <w:t>…….</w:t>
      </w:r>
      <w:proofErr w:type="gramEnd"/>
      <w:r w:rsidRPr="009010BE">
        <w:t>.</w:t>
      </w:r>
    </w:p>
    <w:p w14:paraId="47E328A9"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09BBE60" w14:textId="77777777" w:rsidR="00F725D7" w:rsidRPr="009010BE" w:rsidRDefault="00F725D7" w:rsidP="00F725D7"/>
    <w:p w14:paraId="21E357B2" w14:textId="77777777" w:rsidR="00F725D7" w:rsidRDefault="00F725D7" w:rsidP="00F725D7">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29A81405"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014BAD1"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64FA3D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84D469F"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279B2199"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564AA4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01E5020C" w14:textId="77777777" w:rsidR="00F725D7" w:rsidRDefault="00F725D7" w:rsidP="00F725D7">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n. ……..</w:t>
      </w:r>
    </w:p>
    <w:p w14:paraId="498C25D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0941AF3" w14:textId="77777777" w:rsidR="00F725D7" w:rsidRDefault="00F725D7" w:rsidP="00F725D7">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6CDA9A17"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t>disciplina di inquadramento…………………………………………………………………….</w:t>
      </w:r>
    </w:p>
    <w:p w14:paraId="19565EF1"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184FD53"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5F70E5B"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1EE6B2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292D7C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66C7769" w14:textId="35FDEAA8" w:rsidR="00F725D7" w:rsidRDefault="00F725D7" w:rsidP="00F725D7">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A2DBE9F" w14:textId="77777777" w:rsidR="00F725D7" w:rsidRDefault="00F725D7" w:rsidP="00F725D7">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7F6E4E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5B85798"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6C054EB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2A99CEC"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FF5C680"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 xml:space="preserve">…………………….…………………….…………………….…………………………. </w:t>
      </w:r>
    </w:p>
    <w:p w14:paraId="72CD024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DDC44B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644F6DF"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
    <w:p w14:paraId="5EBFB369"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B529A48" w14:textId="77777777" w:rsidR="00F725D7" w:rsidRDefault="00F725D7" w:rsidP="00F725D7">
      <w:pPr>
        <w:pBdr>
          <w:top w:val="single" w:sz="4" w:space="1" w:color="000000"/>
          <w:left w:val="single" w:sz="4" w:space="4" w:color="000000"/>
          <w:bottom w:val="single" w:sz="4" w:space="1" w:color="auto"/>
          <w:right w:val="single" w:sz="4" w:space="4" w:color="000000"/>
        </w:pBdr>
      </w:pPr>
      <w:r>
        <w:t>causa risoluzione rapporto …………………………………………………………………………………………………….</w:t>
      </w:r>
    </w:p>
    <w:p w14:paraId="2AF5C5E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B4F6D2" w14:textId="77777777" w:rsidR="00F725D7" w:rsidRDefault="00F725D7" w:rsidP="00F725D7">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6DA4F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375E66EE" w14:textId="711B120B" w:rsidR="00F725D7" w:rsidRDefault="00F725D7" w:rsidP="00F725D7">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3B9F9213"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3B3C608" w14:textId="77777777" w:rsidR="00F725D7" w:rsidRDefault="00F725D7" w:rsidP="00F725D7">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52C106A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52294EA5"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5BAF433"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
    <w:p w14:paraId="4036FD5A"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18A241B6"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23BF98B1"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8519346" w14:textId="77777777" w:rsidR="00F725D7" w:rsidRDefault="00F725D7" w:rsidP="00F725D7">
      <w:pPr>
        <w:pBdr>
          <w:top w:val="single" w:sz="4" w:space="1" w:color="000000"/>
          <w:left w:val="single" w:sz="4" w:space="4" w:color="000000"/>
          <w:bottom w:val="single" w:sz="4" w:space="1" w:color="auto"/>
          <w:right w:val="single" w:sz="4" w:space="4" w:color="000000"/>
        </w:pBdr>
        <w:jc w:val="center"/>
      </w:pPr>
    </w:p>
    <w:p w14:paraId="6B0C8074" w14:textId="5E3A34A3" w:rsidR="00F725D7" w:rsidRDefault="00F725D7" w:rsidP="00F725D7">
      <w:r>
        <w:br w:type="page"/>
      </w:r>
    </w:p>
    <w:p w14:paraId="5A26B023"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lastRenderedPageBreak/>
        <w:t>INCARICHI DIRIGENZIALI ai sensi art 18 C.C.N.L. 19.12.2019:</w:t>
      </w:r>
    </w:p>
    <w:p w14:paraId="19401A9D" w14:textId="77777777" w:rsidR="00F725D7" w:rsidRDefault="00F725D7" w:rsidP="00F725D7">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B49C217"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incarico: …………………………………………………………………………………………………………</w:t>
      </w:r>
    </w:p>
    <w:p w14:paraId="67A7CA04"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di incarico: art. 18 …………………………………………………………………………………………………….</w:t>
      </w:r>
    </w:p>
    <w:p w14:paraId="2AFDD73E"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67372C8E"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AB524EB"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p>
    <w:p w14:paraId="22562357"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5D967D85" w14:textId="77777777" w:rsidR="00F725D7" w:rsidRDefault="00F725D7" w:rsidP="00F725D7">
      <w:pPr>
        <w:pBdr>
          <w:top w:val="single" w:sz="4" w:space="1" w:color="000000"/>
          <w:left w:val="single" w:sz="4" w:space="4" w:color="000000"/>
          <w:bottom w:val="single" w:sz="4" w:space="1" w:color="auto"/>
          <w:right w:val="single" w:sz="4" w:space="4" w:color="000000"/>
        </w:pBdr>
        <w:rPr>
          <w:b/>
          <w:sz w:val="16"/>
          <w:szCs w:val="16"/>
        </w:rPr>
      </w:pPr>
      <w:r>
        <w:rPr>
          <w:b/>
          <w:sz w:val="16"/>
          <w:szCs w:val="16"/>
        </w:rPr>
        <w:t xml:space="preserve">(art. 18 CCNL 19.12.2019 </w:t>
      </w:r>
    </w:p>
    <w:p w14:paraId="715A4B01" w14:textId="40F4B513"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 INCARICHI GESTIONALI</w:t>
      </w:r>
      <w:r w:rsidR="00EF2F2E">
        <w:rPr>
          <w:b/>
          <w:sz w:val="16"/>
          <w:szCs w:val="16"/>
        </w:rPr>
        <w:t xml:space="preserve"> </w:t>
      </w:r>
      <w:r>
        <w:rPr>
          <w:sz w:val="16"/>
          <w:szCs w:val="16"/>
        </w:rPr>
        <w:t xml:space="preserve">lett. </w:t>
      </w:r>
      <w:r>
        <w:rPr>
          <w:b/>
          <w:sz w:val="16"/>
          <w:szCs w:val="16"/>
        </w:rPr>
        <w:t>a)</w:t>
      </w:r>
      <w:r>
        <w:rPr>
          <w:sz w:val="16"/>
          <w:szCs w:val="16"/>
        </w:rPr>
        <w:t xml:space="preserve"> incarico di direzione di struttura complessa (ricompresi incarico di direttore di dipartimento, di distretto sanitario o di presidio ospedaliero);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w:t>
      </w:r>
    </w:p>
    <w:p w14:paraId="2FFC5096" w14:textId="06D35F5D"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sz w:val="16"/>
          <w:szCs w:val="16"/>
        </w:rPr>
        <w:t>PARAGRAFO II) INCARICHI PROFESSIONALI</w:t>
      </w:r>
      <w:r w:rsidR="00EF2F2E">
        <w:rPr>
          <w:b/>
          <w:sz w:val="16"/>
          <w:szCs w:val="16"/>
        </w:rPr>
        <w:t xml:space="preserve">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7DAC61A1"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92A6735"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4AC630B3"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04711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7EF597"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6EA07B7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DAD8DBA"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2622D809"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1C6A557"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
    <w:p w14:paraId="5CC1CCCD"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
    <w:p w14:paraId="11DAB848"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EDC538A"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357D7D25"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36CE2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38EB21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6452D79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926E29A"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3D000BE"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DB947DA"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68062CF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FF7F77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76DD741B"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
    <w:p w14:paraId="28BC34E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57458C5B"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22265920"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3435E0D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1FF6523"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DD798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309F295"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FABF2A7" w14:textId="77777777" w:rsidR="00F725D7" w:rsidRDefault="00F725D7" w:rsidP="00F725D7"/>
    <w:p w14:paraId="1288D72C" w14:textId="77777777" w:rsidR="00F725D7" w:rsidRDefault="00F725D7" w:rsidP="00F725D7"/>
    <w:p w14:paraId="26B3790B"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4E376E77"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3F95B26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CEA1E3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denominazione Ente………………………………………………………………………………………………………………. </w:t>
      </w:r>
    </w:p>
    <w:p w14:paraId="6C95128B"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2DF5491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602F00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nella branca di …………………………………………............................................................................. </w:t>
      </w:r>
    </w:p>
    <w:p w14:paraId="29BECDC7"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(indicare giorno/mese/anno)</w:t>
      </w:r>
    </w:p>
    <w:p w14:paraId="17E91C98"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64FAA9C4" w14:textId="77777777" w:rsidR="00F725D7" w:rsidRDefault="00F725D7" w:rsidP="00F725D7">
      <w:pPr>
        <w:pBdr>
          <w:top w:val="single" w:sz="4" w:space="1" w:color="000000"/>
          <w:left w:val="single" w:sz="4" w:space="4" w:color="000000"/>
          <w:bottom w:val="single" w:sz="4" w:space="1" w:color="000000"/>
          <w:right w:val="single" w:sz="4" w:space="4" w:color="000000"/>
        </w:pBdr>
      </w:pPr>
      <w:r>
        <w:t>causa risoluzione rapporto …………………………………………………………………………………………………….</w:t>
      </w:r>
    </w:p>
    <w:p w14:paraId="7F4FA7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C7CE26"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653C658A"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91041E3"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5FBC8ABD" w14:textId="1BC646C0"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5F23565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9B5289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5E31DE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FEA964" w14:textId="77777777" w:rsidR="00F725D7" w:rsidRDefault="00F725D7" w:rsidP="00F725D7">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8B53AF1" w14:textId="77777777" w:rsidR="00F725D7" w:rsidRDefault="00F725D7" w:rsidP="00F725D7">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BA312AE"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orario settimanale di ore ……………………. </w:t>
      </w:r>
    </w:p>
    <w:p w14:paraId="6A1082F6"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67D0AFC"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61B2370"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A2B5ADF"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C4A1F64"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p>
    <w:p w14:paraId="62A2F4E6"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209A16E4"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26CDB8E"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352FAF4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64F937" w14:textId="77777777" w:rsidR="00F725D7" w:rsidRDefault="00F725D7" w:rsidP="00F725D7">
      <w:pPr>
        <w:pBdr>
          <w:top w:val="single" w:sz="4" w:space="1" w:color="000000"/>
          <w:left w:val="single" w:sz="4" w:space="4" w:color="000000"/>
          <w:bottom w:val="single" w:sz="4" w:space="1" w:color="000000"/>
          <w:right w:val="single" w:sz="4" w:space="4" w:color="000000"/>
        </w:pBdr>
      </w:pPr>
      <w:r>
        <w:t>posizione/mansione ……………………………………………………………………………………………………………….</w:t>
      </w:r>
    </w:p>
    <w:p w14:paraId="19B95719"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764F22B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54F29FA7"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AE3A680" w14:textId="77777777" w:rsidR="00F725D7" w:rsidRDefault="00F725D7" w:rsidP="00F725D7"/>
    <w:p w14:paraId="0A777EBB" w14:textId="77777777" w:rsidR="00F725D7" w:rsidRDefault="00F725D7" w:rsidP="00F725D7"/>
    <w:p w14:paraId="254573B9"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747544F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1E4945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1CE118"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73F434BA"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A97A9B2"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275601AF"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tipologia/contenuto dell’iniziativa …………………………………………………………………………………………….</w:t>
      </w:r>
    </w:p>
    <w:p w14:paraId="298B5F5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(indicare giorno/mese/anno) </w:t>
      </w:r>
    </w:p>
    <w:p w14:paraId="62D501A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pari a ore ………………… </w:t>
      </w:r>
    </w:p>
    <w:p w14:paraId="20ADC3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51FCF71" w14:textId="77777777" w:rsidR="00F725D7" w:rsidRPr="00873849"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065EB1A" w14:textId="77777777" w:rsidR="00F725D7" w:rsidRDefault="00F725D7" w:rsidP="00F725D7"/>
    <w:p w14:paraId="10F94879" w14:textId="77777777" w:rsidR="00F725D7" w:rsidRDefault="00F725D7" w:rsidP="00F725D7">
      <w:r>
        <w:br w:type="page"/>
      </w:r>
    </w:p>
    <w:p w14:paraId="465DFF88"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1F20D961"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A4010F7"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16D7AC73" w14:textId="77777777" w:rsidR="00F725D7" w:rsidRDefault="00F725D7" w:rsidP="00F725D7">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6AFF6DA6" w14:textId="77777777" w:rsidR="00F725D7" w:rsidRDefault="00F725D7" w:rsidP="00F725D7">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641E6A2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7DDAFC8E"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5517E219" w14:textId="77777777" w:rsidR="00F725D7" w:rsidRDefault="00F725D7" w:rsidP="00F725D7"/>
    <w:p w14:paraId="1049C582" w14:textId="77777777" w:rsidR="00F725D7" w:rsidRDefault="00F725D7" w:rsidP="00F725D7"/>
    <w:p w14:paraId="792AB955" w14:textId="77777777" w:rsidR="00F725D7" w:rsidRDefault="00F725D7" w:rsidP="00F725D7">
      <w:r>
        <w:t xml:space="preserve">di aver partecipato quale </w:t>
      </w:r>
      <w:r>
        <w:rPr>
          <w:b/>
        </w:rPr>
        <w:t>UDITORE</w:t>
      </w:r>
      <w:r>
        <w:t xml:space="preserve"> ai seguenti corsi, convegni, congressi, seminari:</w:t>
      </w:r>
    </w:p>
    <w:p w14:paraId="7714D90D" w14:textId="77777777" w:rsidR="00F725D7" w:rsidRDefault="00F725D7" w:rsidP="00F725D7"/>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F725D7" w14:paraId="44E48FAA" w14:textId="77777777" w:rsidTr="002F0C5C">
        <w:tc>
          <w:tcPr>
            <w:tcW w:w="535" w:type="dxa"/>
            <w:tcBorders>
              <w:top w:val="single" w:sz="4" w:space="0" w:color="000000"/>
              <w:left w:val="single" w:sz="4" w:space="0" w:color="000000"/>
              <w:bottom w:val="single" w:sz="4" w:space="0" w:color="000000"/>
            </w:tcBorders>
            <w:shd w:val="clear" w:color="auto" w:fill="auto"/>
          </w:tcPr>
          <w:p w14:paraId="75D7CC91" w14:textId="77777777" w:rsidR="00F725D7" w:rsidRDefault="00F725D7" w:rsidP="002F0C5C">
            <w:pPr>
              <w:snapToGrid w:val="0"/>
              <w:jc w:val="center"/>
            </w:pPr>
          </w:p>
          <w:p w14:paraId="72CFD8D3" w14:textId="77777777" w:rsidR="00F725D7" w:rsidRDefault="00F725D7" w:rsidP="002F0C5C">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ABE0420" w14:textId="77777777" w:rsidR="00F725D7" w:rsidRDefault="00F725D7" w:rsidP="002F0C5C">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56B101A3"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F98A507" w14:textId="77777777" w:rsidR="00F725D7" w:rsidRDefault="00F725D7" w:rsidP="002F0C5C">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DFFDD13"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5BD11271" w14:textId="77777777" w:rsidR="00F725D7" w:rsidRDefault="00F725D7" w:rsidP="002F0C5C">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2A8" w14:textId="77777777" w:rsidR="00F725D7" w:rsidRDefault="00F725D7" w:rsidP="002F0C5C">
            <w:pPr>
              <w:jc w:val="center"/>
            </w:pPr>
            <w:proofErr w:type="spellStart"/>
            <w:r>
              <w:t>ecm</w:t>
            </w:r>
            <w:proofErr w:type="spellEnd"/>
          </w:p>
        </w:tc>
      </w:tr>
      <w:tr w:rsidR="00F725D7" w14:paraId="72BD316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0F6857AF" w14:textId="77777777" w:rsidR="00F725D7" w:rsidRDefault="00F725D7" w:rsidP="002F0C5C">
            <w:r>
              <w:t>1</w:t>
            </w:r>
          </w:p>
        </w:tc>
        <w:tc>
          <w:tcPr>
            <w:tcW w:w="2503" w:type="dxa"/>
            <w:tcBorders>
              <w:top w:val="single" w:sz="4" w:space="0" w:color="000000"/>
              <w:left w:val="single" w:sz="4" w:space="0" w:color="000000"/>
              <w:bottom w:val="single" w:sz="4" w:space="0" w:color="000000"/>
            </w:tcBorders>
            <w:shd w:val="clear" w:color="auto" w:fill="auto"/>
          </w:tcPr>
          <w:p w14:paraId="30F88FC5"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4AB03F1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67092D1"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07BD50B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4CF4352"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566068" w14:textId="77777777" w:rsidR="00F725D7" w:rsidRDefault="00F725D7" w:rsidP="002F0C5C">
            <w:pPr>
              <w:snapToGrid w:val="0"/>
            </w:pPr>
          </w:p>
        </w:tc>
      </w:tr>
      <w:tr w:rsidR="00F725D7" w14:paraId="6265FF0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F1DEC8D" w14:textId="77777777" w:rsidR="00F725D7" w:rsidRDefault="00F725D7" w:rsidP="002F0C5C">
            <w:r>
              <w:t>2</w:t>
            </w:r>
          </w:p>
        </w:tc>
        <w:tc>
          <w:tcPr>
            <w:tcW w:w="2503" w:type="dxa"/>
            <w:tcBorders>
              <w:top w:val="single" w:sz="4" w:space="0" w:color="000000"/>
              <w:left w:val="single" w:sz="4" w:space="0" w:color="000000"/>
              <w:bottom w:val="single" w:sz="4" w:space="0" w:color="000000"/>
            </w:tcBorders>
            <w:shd w:val="clear" w:color="auto" w:fill="auto"/>
          </w:tcPr>
          <w:p w14:paraId="1A08C1D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5D019FD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25EA8B2"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247A6C1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79257E6"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442D159" w14:textId="77777777" w:rsidR="00F725D7" w:rsidRDefault="00F725D7" w:rsidP="002F0C5C">
            <w:pPr>
              <w:snapToGrid w:val="0"/>
            </w:pPr>
          </w:p>
        </w:tc>
      </w:tr>
      <w:tr w:rsidR="00F725D7" w14:paraId="6FE536B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7DF666A4" w14:textId="77777777" w:rsidR="00F725D7" w:rsidRDefault="00F725D7" w:rsidP="002F0C5C">
            <w:r>
              <w:t>3</w:t>
            </w:r>
          </w:p>
        </w:tc>
        <w:tc>
          <w:tcPr>
            <w:tcW w:w="2503" w:type="dxa"/>
            <w:tcBorders>
              <w:top w:val="single" w:sz="4" w:space="0" w:color="000000"/>
              <w:left w:val="single" w:sz="4" w:space="0" w:color="000000"/>
              <w:bottom w:val="single" w:sz="4" w:space="0" w:color="000000"/>
            </w:tcBorders>
            <w:shd w:val="clear" w:color="auto" w:fill="auto"/>
          </w:tcPr>
          <w:p w14:paraId="70CCA85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6643C05"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E5F813A"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30ED8030"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25B7D7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AEA0C43" w14:textId="77777777" w:rsidR="00F725D7" w:rsidRDefault="00F725D7" w:rsidP="002F0C5C">
            <w:pPr>
              <w:snapToGrid w:val="0"/>
            </w:pPr>
          </w:p>
        </w:tc>
      </w:tr>
      <w:tr w:rsidR="00F725D7" w14:paraId="2CE8657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771C6AD" w14:textId="77777777" w:rsidR="00F725D7" w:rsidRDefault="00F725D7" w:rsidP="002F0C5C">
            <w:r>
              <w:t>4</w:t>
            </w:r>
          </w:p>
        </w:tc>
        <w:tc>
          <w:tcPr>
            <w:tcW w:w="2503" w:type="dxa"/>
            <w:tcBorders>
              <w:top w:val="single" w:sz="4" w:space="0" w:color="000000"/>
              <w:left w:val="single" w:sz="4" w:space="0" w:color="000000"/>
              <w:bottom w:val="single" w:sz="4" w:space="0" w:color="000000"/>
            </w:tcBorders>
            <w:shd w:val="clear" w:color="auto" w:fill="auto"/>
          </w:tcPr>
          <w:p w14:paraId="72DFC8C4"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0E25F2F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0E635E8"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AEF91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597ED0F"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6E2759" w14:textId="77777777" w:rsidR="00F725D7" w:rsidRDefault="00F725D7" w:rsidP="002F0C5C">
            <w:pPr>
              <w:snapToGrid w:val="0"/>
            </w:pPr>
          </w:p>
        </w:tc>
      </w:tr>
      <w:tr w:rsidR="00F725D7" w14:paraId="37657F29"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A8846F0" w14:textId="77777777" w:rsidR="00F725D7" w:rsidRDefault="00F725D7" w:rsidP="002F0C5C">
            <w:r>
              <w:t>5</w:t>
            </w:r>
          </w:p>
        </w:tc>
        <w:tc>
          <w:tcPr>
            <w:tcW w:w="2503" w:type="dxa"/>
            <w:tcBorders>
              <w:top w:val="single" w:sz="4" w:space="0" w:color="000000"/>
              <w:left w:val="single" w:sz="4" w:space="0" w:color="000000"/>
              <w:bottom w:val="single" w:sz="4" w:space="0" w:color="000000"/>
            </w:tcBorders>
            <w:shd w:val="clear" w:color="auto" w:fill="auto"/>
          </w:tcPr>
          <w:p w14:paraId="09164972"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70C4F3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E48B32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0E7AE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48E84C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88A66E" w14:textId="77777777" w:rsidR="00F725D7" w:rsidRDefault="00F725D7" w:rsidP="002F0C5C">
            <w:pPr>
              <w:snapToGrid w:val="0"/>
            </w:pPr>
          </w:p>
        </w:tc>
      </w:tr>
      <w:tr w:rsidR="00F725D7" w14:paraId="499EA49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BCC2062" w14:textId="77777777" w:rsidR="00F725D7" w:rsidRDefault="00F725D7" w:rsidP="002F0C5C">
            <w:r>
              <w:t>6</w:t>
            </w:r>
          </w:p>
        </w:tc>
        <w:tc>
          <w:tcPr>
            <w:tcW w:w="2503" w:type="dxa"/>
            <w:tcBorders>
              <w:top w:val="single" w:sz="4" w:space="0" w:color="000000"/>
              <w:left w:val="single" w:sz="4" w:space="0" w:color="000000"/>
              <w:bottom w:val="single" w:sz="4" w:space="0" w:color="000000"/>
            </w:tcBorders>
            <w:shd w:val="clear" w:color="auto" w:fill="auto"/>
          </w:tcPr>
          <w:p w14:paraId="71033D4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453637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E1B20B3"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1C2386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2FAF5A0"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ADE108" w14:textId="77777777" w:rsidR="00F725D7" w:rsidRDefault="00F725D7" w:rsidP="002F0C5C">
            <w:pPr>
              <w:snapToGrid w:val="0"/>
            </w:pPr>
          </w:p>
        </w:tc>
      </w:tr>
      <w:tr w:rsidR="00F725D7" w14:paraId="458D71C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61CB634" w14:textId="77777777" w:rsidR="00F725D7" w:rsidRDefault="00F725D7" w:rsidP="002F0C5C">
            <w:r>
              <w:t>7</w:t>
            </w:r>
          </w:p>
        </w:tc>
        <w:tc>
          <w:tcPr>
            <w:tcW w:w="2503" w:type="dxa"/>
            <w:tcBorders>
              <w:top w:val="single" w:sz="4" w:space="0" w:color="000000"/>
              <w:left w:val="single" w:sz="4" w:space="0" w:color="000000"/>
              <w:bottom w:val="single" w:sz="4" w:space="0" w:color="000000"/>
            </w:tcBorders>
            <w:shd w:val="clear" w:color="auto" w:fill="auto"/>
          </w:tcPr>
          <w:p w14:paraId="7686CD11"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C75FFC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5E1959C"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355D3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C469F49"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59A149" w14:textId="77777777" w:rsidR="00F725D7" w:rsidRDefault="00F725D7" w:rsidP="002F0C5C">
            <w:pPr>
              <w:snapToGrid w:val="0"/>
            </w:pPr>
          </w:p>
        </w:tc>
      </w:tr>
      <w:tr w:rsidR="00F725D7" w14:paraId="022863EE"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E525CF8" w14:textId="77777777" w:rsidR="00F725D7" w:rsidRDefault="00F725D7" w:rsidP="002F0C5C">
            <w:r>
              <w:t>8</w:t>
            </w:r>
          </w:p>
        </w:tc>
        <w:tc>
          <w:tcPr>
            <w:tcW w:w="2503" w:type="dxa"/>
            <w:tcBorders>
              <w:top w:val="single" w:sz="4" w:space="0" w:color="000000"/>
              <w:left w:val="single" w:sz="4" w:space="0" w:color="000000"/>
              <w:bottom w:val="single" w:sz="4" w:space="0" w:color="000000"/>
            </w:tcBorders>
            <w:shd w:val="clear" w:color="auto" w:fill="auto"/>
          </w:tcPr>
          <w:p w14:paraId="18C57E19"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6B833D0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4CA0FDD"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CF59B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BB29A4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DD65283" w14:textId="77777777" w:rsidR="00F725D7" w:rsidRDefault="00F725D7" w:rsidP="002F0C5C">
            <w:pPr>
              <w:snapToGrid w:val="0"/>
            </w:pPr>
          </w:p>
        </w:tc>
      </w:tr>
      <w:tr w:rsidR="00F725D7" w14:paraId="4AD122E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28E49FF" w14:textId="77777777" w:rsidR="00F725D7" w:rsidRDefault="00F725D7" w:rsidP="002F0C5C">
            <w:r>
              <w:t>9</w:t>
            </w:r>
          </w:p>
        </w:tc>
        <w:tc>
          <w:tcPr>
            <w:tcW w:w="2503" w:type="dxa"/>
            <w:tcBorders>
              <w:top w:val="single" w:sz="4" w:space="0" w:color="000000"/>
              <w:left w:val="single" w:sz="4" w:space="0" w:color="000000"/>
              <w:bottom w:val="single" w:sz="4" w:space="0" w:color="000000"/>
            </w:tcBorders>
            <w:shd w:val="clear" w:color="auto" w:fill="auto"/>
          </w:tcPr>
          <w:p w14:paraId="07B99FB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7322046"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90D1EF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76A5F4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6D5BCF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0BF6D4F" w14:textId="77777777" w:rsidR="00F725D7" w:rsidRDefault="00F725D7" w:rsidP="002F0C5C">
            <w:pPr>
              <w:snapToGrid w:val="0"/>
            </w:pPr>
          </w:p>
        </w:tc>
      </w:tr>
      <w:tr w:rsidR="00F725D7" w14:paraId="4CD81C2A"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433C789" w14:textId="77777777" w:rsidR="00F725D7" w:rsidRDefault="00F725D7" w:rsidP="002F0C5C">
            <w:r>
              <w:t>10</w:t>
            </w:r>
          </w:p>
        </w:tc>
        <w:tc>
          <w:tcPr>
            <w:tcW w:w="2503" w:type="dxa"/>
            <w:tcBorders>
              <w:top w:val="single" w:sz="4" w:space="0" w:color="000000"/>
              <w:left w:val="single" w:sz="4" w:space="0" w:color="000000"/>
              <w:bottom w:val="single" w:sz="4" w:space="0" w:color="000000"/>
            </w:tcBorders>
            <w:shd w:val="clear" w:color="auto" w:fill="auto"/>
          </w:tcPr>
          <w:p w14:paraId="617AC81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E5B9EE2"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BEB0D3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367750F"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302BE7B"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B523C17" w14:textId="77777777" w:rsidR="00F725D7" w:rsidRDefault="00F725D7" w:rsidP="002F0C5C">
            <w:pPr>
              <w:snapToGrid w:val="0"/>
            </w:pPr>
          </w:p>
        </w:tc>
      </w:tr>
    </w:tbl>
    <w:p w14:paraId="19BD60FC" w14:textId="77777777" w:rsidR="00F725D7" w:rsidRDefault="00F725D7" w:rsidP="00F725D7">
      <w:r>
        <w:rPr>
          <w:i/>
          <w:sz w:val="18"/>
          <w:szCs w:val="18"/>
        </w:rPr>
        <w:t xml:space="preserve">(duplicare le righe se insufficienti) </w:t>
      </w:r>
    </w:p>
    <w:p w14:paraId="113E6257" w14:textId="77777777" w:rsidR="00F725D7" w:rsidRDefault="00F725D7" w:rsidP="00F725D7">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F725D7" w14:paraId="524EAB30" w14:textId="77777777" w:rsidTr="002F0C5C">
        <w:tc>
          <w:tcPr>
            <w:tcW w:w="532" w:type="dxa"/>
            <w:tcBorders>
              <w:top w:val="single" w:sz="4" w:space="0" w:color="000000"/>
              <w:left w:val="single" w:sz="4" w:space="0" w:color="000000"/>
              <w:bottom w:val="single" w:sz="4" w:space="0" w:color="000000"/>
            </w:tcBorders>
            <w:shd w:val="clear" w:color="auto" w:fill="auto"/>
          </w:tcPr>
          <w:p w14:paraId="214F5F53" w14:textId="77777777" w:rsidR="00F725D7" w:rsidRDefault="00F725D7" w:rsidP="002F0C5C">
            <w:pPr>
              <w:snapToGrid w:val="0"/>
              <w:jc w:val="center"/>
            </w:pPr>
          </w:p>
          <w:p w14:paraId="7D08C412" w14:textId="77777777" w:rsidR="00F725D7" w:rsidRDefault="00F725D7" w:rsidP="002F0C5C">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5456ED56" w14:textId="77777777" w:rsidR="00F725D7" w:rsidRDefault="00F725D7" w:rsidP="002F0C5C">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25DBCD64"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7C63444D" w14:textId="77777777" w:rsidR="00F725D7" w:rsidRDefault="00F725D7" w:rsidP="002F0C5C">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740290D"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3737A90" w14:textId="77777777" w:rsidR="00F725D7" w:rsidRDefault="00F725D7" w:rsidP="002F0C5C">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1E9" w14:textId="77777777" w:rsidR="00F725D7" w:rsidRDefault="00F725D7" w:rsidP="002F0C5C">
            <w:pPr>
              <w:jc w:val="center"/>
            </w:pPr>
            <w:proofErr w:type="spellStart"/>
            <w:r>
              <w:t>ecm</w:t>
            </w:r>
            <w:proofErr w:type="spellEnd"/>
          </w:p>
        </w:tc>
      </w:tr>
      <w:tr w:rsidR="00F725D7" w14:paraId="5435EC9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2F0A3E95" w14:textId="77777777" w:rsidR="00F725D7" w:rsidRDefault="00F725D7" w:rsidP="002F0C5C">
            <w:r>
              <w:t>1</w:t>
            </w:r>
          </w:p>
        </w:tc>
        <w:tc>
          <w:tcPr>
            <w:tcW w:w="2504" w:type="dxa"/>
            <w:tcBorders>
              <w:top w:val="single" w:sz="4" w:space="0" w:color="000000"/>
              <w:left w:val="single" w:sz="4" w:space="0" w:color="000000"/>
              <w:bottom w:val="single" w:sz="4" w:space="0" w:color="000000"/>
            </w:tcBorders>
            <w:shd w:val="clear" w:color="auto" w:fill="auto"/>
          </w:tcPr>
          <w:p w14:paraId="370FB46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708941F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CB56DEF"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74760B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4856F040"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4BACED" w14:textId="77777777" w:rsidR="00F725D7" w:rsidRDefault="00F725D7" w:rsidP="002F0C5C">
            <w:pPr>
              <w:snapToGrid w:val="0"/>
            </w:pPr>
          </w:p>
        </w:tc>
      </w:tr>
      <w:tr w:rsidR="00F725D7" w14:paraId="5A96D80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33C25DA9" w14:textId="77777777" w:rsidR="00F725D7" w:rsidRDefault="00F725D7" w:rsidP="002F0C5C">
            <w:r>
              <w:t>2</w:t>
            </w:r>
          </w:p>
        </w:tc>
        <w:tc>
          <w:tcPr>
            <w:tcW w:w="2504" w:type="dxa"/>
            <w:tcBorders>
              <w:top w:val="single" w:sz="4" w:space="0" w:color="000000"/>
              <w:left w:val="single" w:sz="4" w:space="0" w:color="000000"/>
              <w:bottom w:val="single" w:sz="4" w:space="0" w:color="000000"/>
            </w:tcBorders>
            <w:shd w:val="clear" w:color="auto" w:fill="auto"/>
          </w:tcPr>
          <w:p w14:paraId="428FD91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387FFC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6C4684"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BDA0BE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7073724"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DB4FF2" w14:textId="77777777" w:rsidR="00F725D7" w:rsidRDefault="00F725D7" w:rsidP="002F0C5C">
            <w:pPr>
              <w:snapToGrid w:val="0"/>
            </w:pPr>
          </w:p>
        </w:tc>
      </w:tr>
      <w:tr w:rsidR="00F725D7" w14:paraId="5452F84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7EA213D" w14:textId="77777777" w:rsidR="00F725D7" w:rsidRDefault="00F725D7" w:rsidP="002F0C5C">
            <w:r>
              <w:t>3</w:t>
            </w:r>
          </w:p>
        </w:tc>
        <w:tc>
          <w:tcPr>
            <w:tcW w:w="2504" w:type="dxa"/>
            <w:tcBorders>
              <w:top w:val="single" w:sz="4" w:space="0" w:color="000000"/>
              <w:left w:val="single" w:sz="4" w:space="0" w:color="000000"/>
              <w:bottom w:val="single" w:sz="4" w:space="0" w:color="000000"/>
            </w:tcBorders>
            <w:shd w:val="clear" w:color="auto" w:fill="auto"/>
          </w:tcPr>
          <w:p w14:paraId="1C0A10C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49337B0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703FE0E"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F364D9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14C0A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2B61C8" w14:textId="77777777" w:rsidR="00F725D7" w:rsidRDefault="00F725D7" w:rsidP="002F0C5C">
            <w:pPr>
              <w:snapToGrid w:val="0"/>
            </w:pPr>
          </w:p>
        </w:tc>
      </w:tr>
      <w:tr w:rsidR="00F725D7" w14:paraId="4F0365F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E0B34E7" w14:textId="77777777" w:rsidR="00F725D7" w:rsidRDefault="00F725D7" w:rsidP="002F0C5C">
            <w:r>
              <w:t>4</w:t>
            </w:r>
          </w:p>
        </w:tc>
        <w:tc>
          <w:tcPr>
            <w:tcW w:w="2504" w:type="dxa"/>
            <w:tcBorders>
              <w:top w:val="single" w:sz="4" w:space="0" w:color="000000"/>
              <w:left w:val="single" w:sz="4" w:space="0" w:color="000000"/>
              <w:bottom w:val="single" w:sz="4" w:space="0" w:color="000000"/>
            </w:tcBorders>
            <w:shd w:val="clear" w:color="auto" w:fill="auto"/>
          </w:tcPr>
          <w:p w14:paraId="5EF9407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B2BA23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3FB41FD"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91F8C96"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A610BC5"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0D3DAA" w14:textId="77777777" w:rsidR="00F725D7" w:rsidRDefault="00F725D7" w:rsidP="002F0C5C">
            <w:pPr>
              <w:snapToGrid w:val="0"/>
            </w:pPr>
          </w:p>
        </w:tc>
      </w:tr>
      <w:tr w:rsidR="00F725D7" w14:paraId="2AF721B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06BB24F" w14:textId="77777777" w:rsidR="00F725D7" w:rsidRDefault="00F725D7" w:rsidP="002F0C5C">
            <w:r>
              <w:t>5</w:t>
            </w:r>
          </w:p>
        </w:tc>
        <w:tc>
          <w:tcPr>
            <w:tcW w:w="2504" w:type="dxa"/>
            <w:tcBorders>
              <w:top w:val="single" w:sz="4" w:space="0" w:color="000000"/>
              <w:left w:val="single" w:sz="4" w:space="0" w:color="000000"/>
              <w:bottom w:val="single" w:sz="4" w:space="0" w:color="000000"/>
            </w:tcBorders>
            <w:shd w:val="clear" w:color="auto" w:fill="auto"/>
          </w:tcPr>
          <w:p w14:paraId="4EA46B0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4AA955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F30852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371BCE8"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D68D48B"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AE9E2E" w14:textId="77777777" w:rsidR="00F725D7" w:rsidRDefault="00F725D7" w:rsidP="002F0C5C">
            <w:pPr>
              <w:snapToGrid w:val="0"/>
            </w:pPr>
          </w:p>
        </w:tc>
      </w:tr>
      <w:tr w:rsidR="00F725D7" w14:paraId="0C9FE60F"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5D4CBCF" w14:textId="77777777" w:rsidR="00F725D7" w:rsidRDefault="00F725D7" w:rsidP="002F0C5C">
            <w:r>
              <w:t>6</w:t>
            </w:r>
          </w:p>
        </w:tc>
        <w:tc>
          <w:tcPr>
            <w:tcW w:w="2504" w:type="dxa"/>
            <w:tcBorders>
              <w:top w:val="single" w:sz="4" w:space="0" w:color="000000"/>
              <w:left w:val="single" w:sz="4" w:space="0" w:color="000000"/>
              <w:bottom w:val="single" w:sz="4" w:space="0" w:color="000000"/>
            </w:tcBorders>
            <w:shd w:val="clear" w:color="auto" w:fill="auto"/>
          </w:tcPr>
          <w:p w14:paraId="2F9BA0BD"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07232A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80DE8CA"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8A8691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3FD4AF9C"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61D11B" w14:textId="77777777" w:rsidR="00F725D7" w:rsidRDefault="00F725D7" w:rsidP="002F0C5C">
            <w:pPr>
              <w:snapToGrid w:val="0"/>
            </w:pPr>
          </w:p>
        </w:tc>
      </w:tr>
      <w:tr w:rsidR="00F725D7" w14:paraId="33FCCC76"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D497A7B" w14:textId="77777777" w:rsidR="00F725D7" w:rsidRDefault="00F725D7" w:rsidP="002F0C5C">
            <w:r>
              <w:t>7</w:t>
            </w:r>
          </w:p>
        </w:tc>
        <w:tc>
          <w:tcPr>
            <w:tcW w:w="2504" w:type="dxa"/>
            <w:tcBorders>
              <w:top w:val="single" w:sz="4" w:space="0" w:color="000000"/>
              <w:left w:val="single" w:sz="4" w:space="0" w:color="000000"/>
              <w:bottom w:val="single" w:sz="4" w:space="0" w:color="000000"/>
            </w:tcBorders>
            <w:shd w:val="clear" w:color="auto" w:fill="auto"/>
          </w:tcPr>
          <w:p w14:paraId="36ECA0E4"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EE52D5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909F6C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7E4D9173"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0D1E277"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EE9A21C" w14:textId="77777777" w:rsidR="00F725D7" w:rsidRDefault="00F725D7" w:rsidP="002F0C5C">
            <w:pPr>
              <w:snapToGrid w:val="0"/>
            </w:pPr>
          </w:p>
        </w:tc>
      </w:tr>
      <w:tr w:rsidR="00F725D7" w14:paraId="62B6E2D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43CAA5E" w14:textId="77777777" w:rsidR="00F725D7" w:rsidRDefault="00F725D7" w:rsidP="002F0C5C">
            <w:r>
              <w:t>8</w:t>
            </w:r>
          </w:p>
        </w:tc>
        <w:tc>
          <w:tcPr>
            <w:tcW w:w="2504" w:type="dxa"/>
            <w:tcBorders>
              <w:top w:val="single" w:sz="4" w:space="0" w:color="000000"/>
              <w:left w:val="single" w:sz="4" w:space="0" w:color="000000"/>
              <w:bottom w:val="single" w:sz="4" w:space="0" w:color="000000"/>
            </w:tcBorders>
            <w:shd w:val="clear" w:color="auto" w:fill="auto"/>
          </w:tcPr>
          <w:p w14:paraId="26608BAA"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60DABAB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23A8272"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9AB1DC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4A2A8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16A4A3" w14:textId="77777777" w:rsidR="00F725D7" w:rsidRDefault="00F725D7" w:rsidP="002F0C5C">
            <w:pPr>
              <w:snapToGrid w:val="0"/>
            </w:pPr>
          </w:p>
        </w:tc>
      </w:tr>
      <w:tr w:rsidR="00F725D7" w14:paraId="0B79B33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1D296C4F" w14:textId="77777777" w:rsidR="00F725D7" w:rsidRDefault="00F725D7" w:rsidP="002F0C5C">
            <w:r>
              <w:t>9</w:t>
            </w:r>
          </w:p>
        </w:tc>
        <w:tc>
          <w:tcPr>
            <w:tcW w:w="2504" w:type="dxa"/>
            <w:tcBorders>
              <w:top w:val="single" w:sz="4" w:space="0" w:color="000000"/>
              <w:left w:val="single" w:sz="4" w:space="0" w:color="000000"/>
              <w:bottom w:val="single" w:sz="4" w:space="0" w:color="000000"/>
            </w:tcBorders>
            <w:shd w:val="clear" w:color="auto" w:fill="auto"/>
          </w:tcPr>
          <w:p w14:paraId="592CE57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A6D07F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D74581"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6492373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85DDCAD"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3E7B78F" w14:textId="77777777" w:rsidR="00F725D7" w:rsidRDefault="00F725D7" w:rsidP="002F0C5C">
            <w:pPr>
              <w:snapToGrid w:val="0"/>
            </w:pPr>
          </w:p>
        </w:tc>
      </w:tr>
      <w:tr w:rsidR="00F725D7" w14:paraId="44B7FF8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6DCABF4" w14:textId="77777777" w:rsidR="00F725D7" w:rsidRDefault="00F725D7" w:rsidP="002F0C5C">
            <w:r>
              <w:t>10</w:t>
            </w:r>
          </w:p>
        </w:tc>
        <w:tc>
          <w:tcPr>
            <w:tcW w:w="2504" w:type="dxa"/>
            <w:tcBorders>
              <w:top w:val="single" w:sz="4" w:space="0" w:color="000000"/>
              <w:left w:val="single" w:sz="4" w:space="0" w:color="000000"/>
              <w:bottom w:val="single" w:sz="4" w:space="0" w:color="000000"/>
            </w:tcBorders>
            <w:shd w:val="clear" w:color="auto" w:fill="auto"/>
          </w:tcPr>
          <w:p w14:paraId="6ABD9637"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638AF60"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7AC9EDC"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457457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3110DD8"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4CFDF9" w14:textId="77777777" w:rsidR="00F725D7" w:rsidRDefault="00F725D7" w:rsidP="002F0C5C">
            <w:pPr>
              <w:snapToGrid w:val="0"/>
            </w:pPr>
          </w:p>
        </w:tc>
      </w:tr>
    </w:tbl>
    <w:p w14:paraId="61D23E6C" w14:textId="77777777" w:rsidR="00F725D7" w:rsidRDefault="00F725D7" w:rsidP="00F725D7">
      <w:pPr>
        <w:rPr>
          <w:i/>
          <w:sz w:val="18"/>
          <w:szCs w:val="18"/>
        </w:rPr>
      </w:pPr>
      <w:r>
        <w:rPr>
          <w:i/>
          <w:sz w:val="18"/>
          <w:szCs w:val="18"/>
        </w:rPr>
        <w:t xml:space="preserve">(duplicare le righe se insufficienti) </w:t>
      </w:r>
    </w:p>
    <w:p w14:paraId="59B19C69" w14:textId="77777777" w:rsidR="00F725D7" w:rsidRDefault="00F725D7" w:rsidP="00F725D7"/>
    <w:p w14:paraId="0DCA468F" w14:textId="77777777" w:rsidR="00F725D7" w:rsidRDefault="00F725D7" w:rsidP="00F725D7">
      <w:r>
        <w:br w:type="page"/>
      </w:r>
    </w:p>
    <w:p w14:paraId="24018A55"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p>
    <w:p w14:paraId="6A24A31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1A9081E5" w14:textId="77777777"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p>
    <w:p w14:paraId="34D3E2F1"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3FB60C98"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460E0347" w14:textId="77777777" w:rsidR="00F725D7" w:rsidRDefault="00F725D7" w:rsidP="00F725D7">
      <w:pPr>
        <w:pBdr>
          <w:top w:val="single" w:sz="4" w:space="1" w:color="000000"/>
          <w:left w:val="single" w:sz="4" w:space="4" w:color="000000"/>
          <w:bottom w:val="single" w:sz="4" w:space="1" w:color="000000"/>
          <w:right w:val="single" w:sz="4" w:space="4" w:color="000000"/>
        </w:pBdr>
      </w:pPr>
      <w:r>
        <w:t>durata ………………………………………………………………………………………………………………………………….</w:t>
      </w:r>
    </w:p>
    <w:p w14:paraId="22A08F6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4A9A595"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7B41E5B8" w14:textId="77777777" w:rsidR="00F725D7" w:rsidRDefault="00F725D7" w:rsidP="00F725D7"/>
    <w:p w14:paraId="2A16C49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67FF14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3557FB46"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B4F750A"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0249B47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09DC732"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1FEFB45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E5482A"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7C0E4AB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B548DE4"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5D44E2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CC6FE57"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3918371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105F48C"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0C83897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3E1FCE"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4356FFC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BA00667"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4522A0B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C7B8921"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0A48A73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044600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7A2474A2"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39B5C5E" w14:textId="6A8EC42B" w:rsidR="00201778" w:rsidRDefault="00201778">
      <w:r>
        <w:br w:type="page"/>
      </w:r>
    </w:p>
    <w:p w14:paraId="0208A6BA" w14:textId="77777777" w:rsidR="00F725D7" w:rsidRDefault="00F725D7" w:rsidP="00F725D7"/>
    <w:p w14:paraId="5A33632E"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070BE2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003C4507"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330C303"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20B6022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7E2948"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600253B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52AC42"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02A7534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8332CA0"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E43E1CD"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5D3A40A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ECE1B16"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63F1D01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EC9E06B"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31B35AB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AE868"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5FA2A8C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E31FA09"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5E52355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2D601A3"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37097D51"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021961A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2C2D865" w14:textId="77777777" w:rsidR="00F725D7" w:rsidRDefault="00F725D7" w:rsidP="00F725D7"/>
    <w:p w14:paraId="27F4670C"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6622055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23477A2"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71DE5A30"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7A36E98E"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7AAF22F"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419C9D1"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4C604179"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3BCA40A"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16EDC86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3B2D2CA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F16960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0855298" w14:textId="77777777" w:rsidR="00F725D7" w:rsidRDefault="00F725D7" w:rsidP="00F725D7">
      <w:pPr>
        <w:pBdr>
          <w:top w:val="single" w:sz="4" w:space="1" w:color="000000"/>
          <w:left w:val="single" w:sz="4" w:space="4" w:color="000000"/>
          <w:bottom w:val="single" w:sz="4" w:space="1" w:color="000000"/>
          <w:right w:val="single" w:sz="4" w:space="4" w:color="000000"/>
        </w:pBdr>
        <w:jc w:val="center"/>
      </w:pPr>
      <w:r>
        <w:t>PROFILO PROFESSIONALE SPECIFICO</w:t>
      </w:r>
    </w:p>
    <w:p w14:paraId="05BE6DD6"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5884B55"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8BEFC9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1EDA28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34819F57"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BCA9535"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55CB12D4"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6A9E4387"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54917D31" w14:textId="77777777" w:rsidR="00F725D7" w:rsidRDefault="00F725D7" w:rsidP="00F725D7">
      <w:pPr>
        <w:jc w:val="both"/>
      </w:pPr>
    </w:p>
    <w:p w14:paraId="6C7C90E6" w14:textId="00EF967B" w:rsidR="00F725D7" w:rsidRDefault="00F725D7" w:rsidP="00F725D7">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In particolare dichiara di essere a conoscenza che, prima della nomina del candidato prescelto, i curricula inviati dai concorrenti presentatisi al colloquio verranno pubblicati sul sito internet aziendale. </w:t>
      </w:r>
    </w:p>
    <w:p w14:paraId="01CFA811" w14:textId="77777777" w:rsidR="00F725D7" w:rsidRDefault="00F725D7" w:rsidP="00F725D7"/>
    <w:p w14:paraId="166F45DB" w14:textId="77777777" w:rsidR="00F725D7" w:rsidRDefault="00F725D7" w:rsidP="00F725D7">
      <w:r>
        <w:t xml:space="preserve">_______________________, li ____________ </w:t>
      </w:r>
    </w:p>
    <w:p w14:paraId="45D7A672" w14:textId="77777777" w:rsidR="00F725D7" w:rsidRDefault="00F725D7" w:rsidP="00F725D7">
      <w:r>
        <w:t>Il/La dichiarante</w:t>
      </w:r>
    </w:p>
    <w:p w14:paraId="7D19439E" w14:textId="77777777" w:rsidR="00F725D7" w:rsidRDefault="00F725D7" w:rsidP="00F725D7">
      <w:pPr>
        <w:ind w:left="5040"/>
        <w:jc w:val="center"/>
        <w:rPr>
          <w:sz w:val="16"/>
          <w:szCs w:val="16"/>
        </w:rPr>
      </w:pPr>
      <w:r>
        <w:t>firma in originale</w:t>
      </w:r>
    </w:p>
    <w:p w14:paraId="4D440D4B" w14:textId="77777777" w:rsidR="00F725D7" w:rsidRDefault="00F725D7" w:rsidP="00F725D7">
      <w:pPr>
        <w:ind w:left="5040"/>
        <w:jc w:val="center"/>
      </w:pPr>
      <w:r>
        <w:rPr>
          <w:sz w:val="16"/>
          <w:szCs w:val="16"/>
        </w:rPr>
        <w:t>La trasmissione della domanda tramite PEC equivale a sottoscrizione in originale – Circ. F.P. 2/2010</w:t>
      </w:r>
    </w:p>
    <w:p w14:paraId="46BECAB1" w14:textId="77777777" w:rsidR="00F725D7" w:rsidRDefault="00F725D7" w:rsidP="00F725D7"/>
    <w:p w14:paraId="2072B6F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BE26404"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723ED6E"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p>
    <w:p w14:paraId="68587817" w14:textId="77777777" w:rsidR="00F725D7" w:rsidRDefault="00F725D7" w:rsidP="00F725D7"/>
    <w:p w14:paraId="13B367D6" w14:textId="5BFE2B01" w:rsidR="00B17705" w:rsidRPr="00B17705" w:rsidRDefault="00B17705" w:rsidP="00B17705"/>
    <w:sectPr w:rsidR="00B17705" w:rsidRPr="00B17705" w:rsidSect="00473F03">
      <w:footerReference w:type="default" r:id="rId11"/>
      <w:pgSz w:w="11900" w:h="16840"/>
      <w:pgMar w:top="1060" w:right="879" w:bottom="1021" w:left="902" w:header="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22F1" w14:textId="77777777" w:rsidR="002E2C1E" w:rsidRDefault="002E2C1E">
      <w:r>
        <w:separator/>
      </w:r>
    </w:p>
  </w:endnote>
  <w:endnote w:type="continuationSeparator" w:id="0">
    <w:p w14:paraId="3C7571E4" w14:textId="77777777" w:rsidR="002E2C1E" w:rsidRDefault="002E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B347" w14:textId="24CAE512" w:rsidR="002E2C1E" w:rsidRDefault="002E2C1E">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4B01D8D2" w:rsidR="002E2C1E" w:rsidRDefault="002E2C1E">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BC4168">
                            <w:rPr>
                              <w:rFonts w:ascii="Times New Roman"/>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4B01D8D2" w:rsidR="002E2C1E" w:rsidRDefault="002E2C1E">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BC4168">
                      <w:rPr>
                        <w:rFonts w:ascii="Times New Roman"/>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74B24" w14:textId="77777777" w:rsidR="002E2C1E" w:rsidRDefault="002E2C1E">
      <w:r>
        <w:separator/>
      </w:r>
    </w:p>
  </w:footnote>
  <w:footnote w:type="continuationSeparator" w:id="0">
    <w:p w14:paraId="4E6B71DF" w14:textId="77777777" w:rsidR="002E2C1E" w:rsidRDefault="002E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5"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6" w15:restartNumberingAfterBreak="0">
    <w:nsid w:val="09DD21A1"/>
    <w:multiLevelType w:val="hybridMultilevel"/>
    <w:tmpl w:val="C568B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F24C9B"/>
    <w:multiLevelType w:val="hybridMultilevel"/>
    <w:tmpl w:val="34062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9" w15:restartNumberingAfterBreak="0">
    <w:nsid w:val="0EBF6ABD"/>
    <w:multiLevelType w:val="hybridMultilevel"/>
    <w:tmpl w:val="E6CCA8E0"/>
    <w:lvl w:ilvl="0" w:tplc="04100005">
      <w:start w:val="1"/>
      <w:numFmt w:val="bullet"/>
      <w:lvlText w:val=""/>
      <w:lvlJc w:val="left"/>
      <w:pPr>
        <w:ind w:left="1079" w:hanging="360"/>
      </w:pPr>
      <w:rPr>
        <w:rFonts w:ascii="Wingdings" w:hAnsi="Wingdings"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10"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11" w15:restartNumberingAfterBreak="0">
    <w:nsid w:val="10ED15E0"/>
    <w:multiLevelType w:val="hybridMultilevel"/>
    <w:tmpl w:val="3D22D4B8"/>
    <w:lvl w:ilvl="0" w:tplc="38E88C14">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3"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4" w15:restartNumberingAfterBreak="0">
    <w:nsid w:val="16F601E5"/>
    <w:multiLevelType w:val="hybridMultilevel"/>
    <w:tmpl w:val="F41463FA"/>
    <w:lvl w:ilvl="0" w:tplc="C7CA0F72">
      <w:start w:val="21"/>
      <w:numFmt w:val="bullet"/>
      <w:lvlText w:val=""/>
      <w:lvlJc w:val="left"/>
      <w:pPr>
        <w:tabs>
          <w:tab w:val="num" w:pos="720"/>
        </w:tabs>
        <w:ind w:left="720" w:hanging="360"/>
      </w:pPr>
      <w:rPr>
        <w:rFonts w:ascii="Wingdings 2" w:eastAsia="Times New Roman" w:hAnsi="Wingdings 2" w:cs="Times New Roman"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7"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8" w15:restartNumberingAfterBreak="0">
    <w:nsid w:val="3A451B32"/>
    <w:multiLevelType w:val="hybridMultilevel"/>
    <w:tmpl w:val="1F661140"/>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3C9B4302"/>
    <w:multiLevelType w:val="hybridMultilevel"/>
    <w:tmpl w:val="EDF2F2C4"/>
    <w:lvl w:ilvl="0" w:tplc="04100005">
      <w:start w:val="1"/>
      <w:numFmt w:val="bullet"/>
      <w:lvlText w:val=""/>
      <w:lvlJc w:val="left"/>
      <w:pPr>
        <w:ind w:left="720" w:hanging="360"/>
      </w:pPr>
      <w:rPr>
        <w:rFonts w:ascii="Wingdings" w:hAnsi="Wingdings" w:hint="default"/>
      </w:rPr>
    </w:lvl>
    <w:lvl w:ilvl="1" w:tplc="09D0BF84">
      <w:numFmt w:val="bullet"/>
      <w:lvlText w:val="•"/>
      <w:lvlJc w:val="left"/>
      <w:pPr>
        <w:ind w:left="1440" w:hanging="360"/>
      </w:pPr>
      <w:rPr>
        <w:rFonts w:ascii="Tahoma" w:eastAsia="Tahoma" w:hAnsi="Tahoma" w:cs="Tahoma" w:hint="default"/>
        <w:b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AF2B02"/>
    <w:multiLevelType w:val="hybridMultilevel"/>
    <w:tmpl w:val="27E84FE4"/>
    <w:lvl w:ilvl="0" w:tplc="5F6651F8">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22" w15:restartNumberingAfterBreak="0">
    <w:nsid w:val="4BAC43F3"/>
    <w:multiLevelType w:val="hybridMultilevel"/>
    <w:tmpl w:val="F4169B42"/>
    <w:lvl w:ilvl="0" w:tplc="04100001">
      <w:start w:val="1"/>
      <w:numFmt w:val="bullet"/>
      <w:lvlText w:val=""/>
      <w:lvlJc w:val="left"/>
      <w:pPr>
        <w:ind w:left="725" w:hanging="360"/>
      </w:pPr>
      <w:rPr>
        <w:rFonts w:ascii="Symbol" w:hAnsi="Symbol" w:hint="default"/>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hint="default"/>
      </w:rPr>
    </w:lvl>
    <w:lvl w:ilvl="3" w:tplc="04100001" w:tentative="1">
      <w:start w:val="1"/>
      <w:numFmt w:val="bullet"/>
      <w:lvlText w:val=""/>
      <w:lvlJc w:val="left"/>
      <w:pPr>
        <w:ind w:left="2885" w:hanging="360"/>
      </w:pPr>
      <w:rPr>
        <w:rFonts w:ascii="Symbol" w:hAnsi="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hint="default"/>
      </w:rPr>
    </w:lvl>
    <w:lvl w:ilvl="6" w:tplc="04100001" w:tentative="1">
      <w:start w:val="1"/>
      <w:numFmt w:val="bullet"/>
      <w:lvlText w:val=""/>
      <w:lvlJc w:val="left"/>
      <w:pPr>
        <w:ind w:left="5045" w:hanging="360"/>
      </w:pPr>
      <w:rPr>
        <w:rFonts w:ascii="Symbol" w:hAnsi="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hint="default"/>
      </w:rPr>
    </w:lvl>
  </w:abstractNum>
  <w:abstractNum w:abstractNumId="23" w15:restartNumberingAfterBreak="0">
    <w:nsid w:val="4D3B14C7"/>
    <w:multiLevelType w:val="hybridMultilevel"/>
    <w:tmpl w:val="9372E3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25" w15:restartNumberingAfterBreak="0">
    <w:nsid w:val="6343456E"/>
    <w:multiLevelType w:val="hybridMultilevel"/>
    <w:tmpl w:val="C012E240"/>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2F1FDC"/>
    <w:multiLevelType w:val="hybridMultilevel"/>
    <w:tmpl w:val="EAD0E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A3025C"/>
    <w:multiLevelType w:val="hybridMultilevel"/>
    <w:tmpl w:val="51DA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77234823">
    <w:abstractNumId w:val="16"/>
  </w:num>
  <w:num w:numId="2" w16cid:durableId="33577250">
    <w:abstractNumId w:val="10"/>
  </w:num>
  <w:num w:numId="3" w16cid:durableId="636761379">
    <w:abstractNumId w:val="12"/>
  </w:num>
  <w:num w:numId="4" w16cid:durableId="1929315195">
    <w:abstractNumId w:val="17"/>
  </w:num>
  <w:num w:numId="5" w16cid:durableId="442067838">
    <w:abstractNumId w:val="13"/>
  </w:num>
  <w:num w:numId="6" w16cid:durableId="785657381">
    <w:abstractNumId w:val="8"/>
  </w:num>
  <w:num w:numId="7" w16cid:durableId="491869440">
    <w:abstractNumId w:val="24"/>
  </w:num>
  <w:num w:numId="8" w16cid:durableId="1452553290">
    <w:abstractNumId w:val="1"/>
  </w:num>
  <w:num w:numId="9" w16cid:durableId="1416583962">
    <w:abstractNumId w:val="4"/>
  </w:num>
  <w:num w:numId="10" w16cid:durableId="649408916">
    <w:abstractNumId w:val="29"/>
  </w:num>
  <w:num w:numId="11" w16cid:durableId="502086321">
    <w:abstractNumId w:val="11"/>
  </w:num>
  <w:num w:numId="12" w16cid:durableId="1888296224">
    <w:abstractNumId w:val="27"/>
  </w:num>
  <w:num w:numId="13" w16cid:durableId="1556237127">
    <w:abstractNumId w:val="21"/>
  </w:num>
  <w:num w:numId="14" w16cid:durableId="1562248642">
    <w:abstractNumId w:val="15"/>
  </w:num>
  <w:num w:numId="15" w16cid:durableId="1319923494">
    <w:abstractNumId w:val="0"/>
  </w:num>
  <w:num w:numId="16" w16cid:durableId="629483663">
    <w:abstractNumId w:val="5"/>
  </w:num>
  <w:num w:numId="17" w16cid:durableId="782960980">
    <w:abstractNumId w:val="28"/>
  </w:num>
  <w:num w:numId="18" w16cid:durableId="2075279676">
    <w:abstractNumId w:val="7"/>
  </w:num>
  <w:num w:numId="19" w16cid:durableId="277782">
    <w:abstractNumId w:val="20"/>
  </w:num>
  <w:num w:numId="20" w16cid:durableId="1878735212">
    <w:abstractNumId w:val="19"/>
  </w:num>
  <w:num w:numId="21" w16cid:durableId="1700734749">
    <w:abstractNumId w:val="9"/>
  </w:num>
  <w:num w:numId="22" w16cid:durableId="865095687">
    <w:abstractNumId w:val="23"/>
  </w:num>
  <w:num w:numId="23" w16cid:durableId="1706834722">
    <w:abstractNumId w:val="26"/>
  </w:num>
  <w:num w:numId="24" w16cid:durableId="907543835">
    <w:abstractNumId w:val="2"/>
  </w:num>
  <w:num w:numId="25" w16cid:durableId="1690836704">
    <w:abstractNumId w:val="22"/>
  </w:num>
  <w:num w:numId="26" w16cid:durableId="225453611">
    <w:abstractNumId w:val="6"/>
  </w:num>
  <w:num w:numId="27" w16cid:durableId="1277760812">
    <w:abstractNumId w:val="18"/>
  </w:num>
  <w:num w:numId="28" w16cid:durableId="538208653">
    <w:abstractNumId w:val="14"/>
  </w:num>
  <w:num w:numId="29" w16cid:durableId="8625942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1A71"/>
    <w:rsid w:val="00002ECE"/>
    <w:rsid w:val="00002EF6"/>
    <w:rsid w:val="00033E1A"/>
    <w:rsid w:val="00041CBF"/>
    <w:rsid w:val="00046BA2"/>
    <w:rsid w:val="0005731B"/>
    <w:rsid w:val="0006352A"/>
    <w:rsid w:val="000635EF"/>
    <w:rsid w:val="00074AFC"/>
    <w:rsid w:val="00075ADF"/>
    <w:rsid w:val="00076807"/>
    <w:rsid w:val="00091321"/>
    <w:rsid w:val="00095A97"/>
    <w:rsid w:val="000961D7"/>
    <w:rsid w:val="00097D8A"/>
    <w:rsid w:val="000A013E"/>
    <w:rsid w:val="000B3203"/>
    <w:rsid w:val="000E1EC6"/>
    <w:rsid w:val="000E74B1"/>
    <w:rsid w:val="000E780D"/>
    <w:rsid w:val="000F7EF8"/>
    <w:rsid w:val="00100F43"/>
    <w:rsid w:val="00101A27"/>
    <w:rsid w:val="00101D04"/>
    <w:rsid w:val="00106DB5"/>
    <w:rsid w:val="00111664"/>
    <w:rsid w:val="00114098"/>
    <w:rsid w:val="001156A4"/>
    <w:rsid w:val="00116883"/>
    <w:rsid w:val="00121831"/>
    <w:rsid w:val="0013176C"/>
    <w:rsid w:val="00152F05"/>
    <w:rsid w:val="00166BAA"/>
    <w:rsid w:val="001936F1"/>
    <w:rsid w:val="001B0066"/>
    <w:rsid w:val="001B7D94"/>
    <w:rsid w:val="001C711D"/>
    <w:rsid w:val="001D7F6B"/>
    <w:rsid w:val="001E3AB4"/>
    <w:rsid w:val="001E7FEF"/>
    <w:rsid w:val="001F4826"/>
    <w:rsid w:val="00201778"/>
    <w:rsid w:val="0020488B"/>
    <w:rsid w:val="0020569E"/>
    <w:rsid w:val="00207CC7"/>
    <w:rsid w:val="00216EE3"/>
    <w:rsid w:val="0022446A"/>
    <w:rsid w:val="0022492A"/>
    <w:rsid w:val="00230909"/>
    <w:rsid w:val="00234857"/>
    <w:rsid w:val="00237C5A"/>
    <w:rsid w:val="00242A8C"/>
    <w:rsid w:val="00257679"/>
    <w:rsid w:val="002676E7"/>
    <w:rsid w:val="00272618"/>
    <w:rsid w:val="00277275"/>
    <w:rsid w:val="0028151C"/>
    <w:rsid w:val="002A2C7D"/>
    <w:rsid w:val="002A38DC"/>
    <w:rsid w:val="002A5091"/>
    <w:rsid w:val="002A7A58"/>
    <w:rsid w:val="002B3B7F"/>
    <w:rsid w:val="002B44C5"/>
    <w:rsid w:val="002C6D84"/>
    <w:rsid w:val="002E2C1E"/>
    <w:rsid w:val="002F0C5C"/>
    <w:rsid w:val="003055A4"/>
    <w:rsid w:val="00305D73"/>
    <w:rsid w:val="003065BB"/>
    <w:rsid w:val="00311788"/>
    <w:rsid w:val="003256ED"/>
    <w:rsid w:val="0032691E"/>
    <w:rsid w:val="00331508"/>
    <w:rsid w:val="00333CFB"/>
    <w:rsid w:val="0034271B"/>
    <w:rsid w:val="00353145"/>
    <w:rsid w:val="00360A99"/>
    <w:rsid w:val="0036557E"/>
    <w:rsid w:val="003670EE"/>
    <w:rsid w:val="00374A33"/>
    <w:rsid w:val="00381CA4"/>
    <w:rsid w:val="00382C8B"/>
    <w:rsid w:val="0038600C"/>
    <w:rsid w:val="00386748"/>
    <w:rsid w:val="00392C98"/>
    <w:rsid w:val="003937CD"/>
    <w:rsid w:val="003C7B23"/>
    <w:rsid w:val="003D54FC"/>
    <w:rsid w:val="003E605A"/>
    <w:rsid w:val="00411E8E"/>
    <w:rsid w:val="004134A6"/>
    <w:rsid w:val="00424598"/>
    <w:rsid w:val="00424877"/>
    <w:rsid w:val="0043165A"/>
    <w:rsid w:val="00433583"/>
    <w:rsid w:val="00437CDB"/>
    <w:rsid w:val="00457D77"/>
    <w:rsid w:val="004616AC"/>
    <w:rsid w:val="00471C6F"/>
    <w:rsid w:val="00473F03"/>
    <w:rsid w:val="00482BC6"/>
    <w:rsid w:val="00482C5E"/>
    <w:rsid w:val="00485F12"/>
    <w:rsid w:val="004953DE"/>
    <w:rsid w:val="004968FD"/>
    <w:rsid w:val="004B1AC7"/>
    <w:rsid w:val="004B32DD"/>
    <w:rsid w:val="004B3F97"/>
    <w:rsid w:val="004D20C0"/>
    <w:rsid w:val="004E142C"/>
    <w:rsid w:val="004E379F"/>
    <w:rsid w:val="004E3942"/>
    <w:rsid w:val="004F1601"/>
    <w:rsid w:val="00500413"/>
    <w:rsid w:val="00515B5B"/>
    <w:rsid w:val="005171DB"/>
    <w:rsid w:val="0052353A"/>
    <w:rsid w:val="00526D92"/>
    <w:rsid w:val="00526FA9"/>
    <w:rsid w:val="005308E7"/>
    <w:rsid w:val="00547704"/>
    <w:rsid w:val="00560F4C"/>
    <w:rsid w:val="005635E1"/>
    <w:rsid w:val="00577387"/>
    <w:rsid w:val="00586B70"/>
    <w:rsid w:val="00594C7D"/>
    <w:rsid w:val="005A4268"/>
    <w:rsid w:val="005B06C3"/>
    <w:rsid w:val="005E05D9"/>
    <w:rsid w:val="005E0E75"/>
    <w:rsid w:val="0060187B"/>
    <w:rsid w:val="00625DA1"/>
    <w:rsid w:val="00634C43"/>
    <w:rsid w:val="00636C1E"/>
    <w:rsid w:val="00653D96"/>
    <w:rsid w:val="0066778F"/>
    <w:rsid w:val="00667C5D"/>
    <w:rsid w:val="00690E34"/>
    <w:rsid w:val="00691294"/>
    <w:rsid w:val="006A0EC7"/>
    <w:rsid w:val="006C088A"/>
    <w:rsid w:val="006D5F6E"/>
    <w:rsid w:val="006D7431"/>
    <w:rsid w:val="006D782B"/>
    <w:rsid w:val="00703801"/>
    <w:rsid w:val="007151F7"/>
    <w:rsid w:val="0072124B"/>
    <w:rsid w:val="0072216F"/>
    <w:rsid w:val="007231BB"/>
    <w:rsid w:val="00727BB4"/>
    <w:rsid w:val="007403F4"/>
    <w:rsid w:val="007464ED"/>
    <w:rsid w:val="00755B68"/>
    <w:rsid w:val="0076066E"/>
    <w:rsid w:val="00765ECE"/>
    <w:rsid w:val="007664FD"/>
    <w:rsid w:val="007820F8"/>
    <w:rsid w:val="0078747A"/>
    <w:rsid w:val="007A584F"/>
    <w:rsid w:val="007B1878"/>
    <w:rsid w:val="007B3CA2"/>
    <w:rsid w:val="007D079A"/>
    <w:rsid w:val="007D1689"/>
    <w:rsid w:val="007D314A"/>
    <w:rsid w:val="007D39E9"/>
    <w:rsid w:val="007F71A4"/>
    <w:rsid w:val="00802344"/>
    <w:rsid w:val="00816A94"/>
    <w:rsid w:val="00830BF6"/>
    <w:rsid w:val="00851670"/>
    <w:rsid w:val="0086721E"/>
    <w:rsid w:val="00867250"/>
    <w:rsid w:val="00880087"/>
    <w:rsid w:val="008811A4"/>
    <w:rsid w:val="008873BA"/>
    <w:rsid w:val="00896209"/>
    <w:rsid w:val="008B50A0"/>
    <w:rsid w:val="008B78EC"/>
    <w:rsid w:val="008C3847"/>
    <w:rsid w:val="008C7D0B"/>
    <w:rsid w:val="008D0A4F"/>
    <w:rsid w:val="008E10FD"/>
    <w:rsid w:val="008E39B0"/>
    <w:rsid w:val="008E7AAF"/>
    <w:rsid w:val="00901214"/>
    <w:rsid w:val="009034D1"/>
    <w:rsid w:val="009102F2"/>
    <w:rsid w:val="00927B90"/>
    <w:rsid w:val="00935AFB"/>
    <w:rsid w:val="00936C28"/>
    <w:rsid w:val="00953656"/>
    <w:rsid w:val="00957E94"/>
    <w:rsid w:val="00991FC1"/>
    <w:rsid w:val="009B05CF"/>
    <w:rsid w:val="009C0269"/>
    <w:rsid w:val="009C0EDD"/>
    <w:rsid w:val="009C34CE"/>
    <w:rsid w:val="009E65C1"/>
    <w:rsid w:val="00A06F79"/>
    <w:rsid w:val="00A101AC"/>
    <w:rsid w:val="00A26CA4"/>
    <w:rsid w:val="00A429AC"/>
    <w:rsid w:val="00A46F62"/>
    <w:rsid w:val="00A65080"/>
    <w:rsid w:val="00A708F0"/>
    <w:rsid w:val="00A809CE"/>
    <w:rsid w:val="00A860F8"/>
    <w:rsid w:val="00AA63CD"/>
    <w:rsid w:val="00AA7628"/>
    <w:rsid w:val="00AB5BF7"/>
    <w:rsid w:val="00AC1233"/>
    <w:rsid w:val="00AC32C3"/>
    <w:rsid w:val="00AE1857"/>
    <w:rsid w:val="00AF276A"/>
    <w:rsid w:val="00AF7CE5"/>
    <w:rsid w:val="00B001CB"/>
    <w:rsid w:val="00B0279C"/>
    <w:rsid w:val="00B05DEE"/>
    <w:rsid w:val="00B1248E"/>
    <w:rsid w:val="00B1400D"/>
    <w:rsid w:val="00B14F1D"/>
    <w:rsid w:val="00B17705"/>
    <w:rsid w:val="00B40AC0"/>
    <w:rsid w:val="00B434D3"/>
    <w:rsid w:val="00B4653C"/>
    <w:rsid w:val="00B53563"/>
    <w:rsid w:val="00B53FCF"/>
    <w:rsid w:val="00B61860"/>
    <w:rsid w:val="00B62D82"/>
    <w:rsid w:val="00B644F4"/>
    <w:rsid w:val="00B969CB"/>
    <w:rsid w:val="00BA3B89"/>
    <w:rsid w:val="00BB3754"/>
    <w:rsid w:val="00BB784A"/>
    <w:rsid w:val="00BC2D90"/>
    <w:rsid w:val="00BC4168"/>
    <w:rsid w:val="00BD65A8"/>
    <w:rsid w:val="00BE313D"/>
    <w:rsid w:val="00BF083C"/>
    <w:rsid w:val="00BF14D2"/>
    <w:rsid w:val="00C0532F"/>
    <w:rsid w:val="00C066E3"/>
    <w:rsid w:val="00C21B49"/>
    <w:rsid w:val="00C25072"/>
    <w:rsid w:val="00C306BA"/>
    <w:rsid w:val="00C53279"/>
    <w:rsid w:val="00C809C9"/>
    <w:rsid w:val="00C92B54"/>
    <w:rsid w:val="00C9715D"/>
    <w:rsid w:val="00CA10E0"/>
    <w:rsid w:val="00CC7C91"/>
    <w:rsid w:val="00CE0F19"/>
    <w:rsid w:val="00CE68AF"/>
    <w:rsid w:val="00CF156D"/>
    <w:rsid w:val="00CF4C51"/>
    <w:rsid w:val="00CF786D"/>
    <w:rsid w:val="00D018AF"/>
    <w:rsid w:val="00D12F48"/>
    <w:rsid w:val="00D234EC"/>
    <w:rsid w:val="00D238B4"/>
    <w:rsid w:val="00D27A47"/>
    <w:rsid w:val="00D32F25"/>
    <w:rsid w:val="00D34523"/>
    <w:rsid w:val="00D40D47"/>
    <w:rsid w:val="00D42C42"/>
    <w:rsid w:val="00D61331"/>
    <w:rsid w:val="00D62B65"/>
    <w:rsid w:val="00D72597"/>
    <w:rsid w:val="00D75292"/>
    <w:rsid w:val="00D803D0"/>
    <w:rsid w:val="00D816FC"/>
    <w:rsid w:val="00D82BCB"/>
    <w:rsid w:val="00D871FE"/>
    <w:rsid w:val="00DA3997"/>
    <w:rsid w:val="00DA41CB"/>
    <w:rsid w:val="00DA5441"/>
    <w:rsid w:val="00DA5DCE"/>
    <w:rsid w:val="00DB5326"/>
    <w:rsid w:val="00DE1BAF"/>
    <w:rsid w:val="00DF5176"/>
    <w:rsid w:val="00DF5815"/>
    <w:rsid w:val="00E051FB"/>
    <w:rsid w:val="00E05E9F"/>
    <w:rsid w:val="00E12338"/>
    <w:rsid w:val="00E2022E"/>
    <w:rsid w:val="00E25448"/>
    <w:rsid w:val="00E27400"/>
    <w:rsid w:val="00E360E1"/>
    <w:rsid w:val="00E36CDD"/>
    <w:rsid w:val="00E555F6"/>
    <w:rsid w:val="00E55E79"/>
    <w:rsid w:val="00E65014"/>
    <w:rsid w:val="00E83C73"/>
    <w:rsid w:val="00E867E9"/>
    <w:rsid w:val="00E94C41"/>
    <w:rsid w:val="00E9586C"/>
    <w:rsid w:val="00EA227D"/>
    <w:rsid w:val="00EA4837"/>
    <w:rsid w:val="00EB4354"/>
    <w:rsid w:val="00EB54DF"/>
    <w:rsid w:val="00EC3860"/>
    <w:rsid w:val="00EC5F6F"/>
    <w:rsid w:val="00EC6775"/>
    <w:rsid w:val="00EF2F2E"/>
    <w:rsid w:val="00F006C1"/>
    <w:rsid w:val="00F04C93"/>
    <w:rsid w:val="00F0787D"/>
    <w:rsid w:val="00F126CB"/>
    <w:rsid w:val="00F20618"/>
    <w:rsid w:val="00F20A8D"/>
    <w:rsid w:val="00F20B36"/>
    <w:rsid w:val="00F25F94"/>
    <w:rsid w:val="00F264F3"/>
    <w:rsid w:val="00F32607"/>
    <w:rsid w:val="00F46D07"/>
    <w:rsid w:val="00F478CC"/>
    <w:rsid w:val="00F5458A"/>
    <w:rsid w:val="00F57F27"/>
    <w:rsid w:val="00F67C92"/>
    <w:rsid w:val="00F725D7"/>
    <w:rsid w:val="00F72B50"/>
    <w:rsid w:val="00F95EC2"/>
    <w:rsid w:val="00F9747D"/>
    <w:rsid w:val="00FA1704"/>
    <w:rsid w:val="00FB1064"/>
    <w:rsid w:val="00FB28BE"/>
    <w:rsid w:val="00FC016C"/>
    <w:rsid w:val="00FC0A6B"/>
    <w:rsid w:val="00FD0BB8"/>
    <w:rsid w:val="00FE0957"/>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link w:val="Titolo1Caratter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232"/>
    </w:pPr>
  </w:style>
  <w:style w:type="paragraph" w:styleId="Paragrafoelenco">
    <w:name w:val="List Paragraph"/>
    <w:basedOn w:val="Normale"/>
    <w:uiPriority w:val="34"/>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Paragrafoelenco2">
    <w:name w:val="Paragrafo elenco2"/>
    <w:basedOn w:val="Normale"/>
    <w:rsid w:val="00D803D0"/>
    <w:pPr>
      <w:widowControl/>
      <w:autoSpaceDE/>
      <w:autoSpaceDN/>
      <w:spacing w:after="160" w:line="259" w:lineRule="auto"/>
      <w:ind w:left="720"/>
      <w:contextualSpacing/>
    </w:pPr>
    <w:rPr>
      <w:rFonts w:ascii="Calibri" w:eastAsia="Times New Roman" w:hAnsi="Calibri" w:cs="Times New Roman"/>
    </w:rPr>
  </w:style>
  <w:style w:type="character" w:customStyle="1" w:styleId="Titolo1Carattere">
    <w:name w:val="Titolo 1 Carattere"/>
    <w:basedOn w:val="Carpredefinitoparagrafo"/>
    <w:link w:val="Titolo1"/>
    <w:rsid w:val="006D7431"/>
    <w:rPr>
      <w:rFonts w:ascii="Tahoma" w:eastAsia="Tahoma" w:hAnsi="Tahoma" w:cs="Tahoma"/>
      <w:b/>
      <w:bCs/>
      <w:lang w:val="it-IT"/>
    </w:rPr>
  </w:style>
  <w:style w:type="character" w:customStyle="1" w:styleId="CorpotestoCarattere">
    <w:name w:val="Corpo testo Carattere"/>
    <w:basedOn w:val="Carpredefinitoparagrafo"/>
    <w:link w:val="Corpotesto"/>
    <w:uiPriority w:val="1"/>
    <w:rsid w:val="006D7431"/>
    <w:rPr>
      <w:rFonts w:ascii="Tahoma" w:eastAsia="Tahoma" w:hAnsi="Tahoma" w:cs="Tahoma"/>
      <w:lang w:val="it-IT"/>
    </w:rPr>
  </w:style>
  <w:style w:type="paragraph" w:styleId="Rientrocorpodeltesto2">
    <w:name w:val="Body Text Indent 2"/>
    <w:basedOn w:val="Normale"/>
    <w:link w:val="Rientrocorpodeltesto2Carattere"/>
    <w:uiPriority w:val="99"/>
    <w:semiHidden/>
    <w:unhideWhenUsed/>
    <w:rsid w:val="00207CC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07CC7"/>
    <w:rPr>
      <w:rFonts w:ascii="Tahoma" w:eastAsia="Tahoma" w:hAnsi="Tahoma" w:cs="Tahoma"/>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5539D13AD5DB43A7CFDA600286E635" ma:contentTypeVersion="17" ma:contentTypeDescription="Creare un nuovo documento." ma:contentTypeScope="" ma:versionID="8e3f5e9ba7518bf8c1d6fa366da28534">
  <xsd:schema xmlns:xsd="http://www.w3.org/2001/XMLSchema" xmlns:xs="http://www.w3.org/2001/XMLSchema" xmlns:p="http://schemas.microsoft.com/office/2006/metadata/properties" xmlns:ns3="3740bb27-ef59-420d-bed9-f2c8fdf4f3d8" xmlns:ns4="4e7f0b9a-a886-4204-b7a7-73fd091bf3cc" targetNamespace="http://schemas.microsoft.com/office/2006/metadata/properties" ma:root="true" ma:fieldsID="1e7e9d573b0d55953c5af5db53e5798c" ns3:_="" ns4:_="">
    <xsd:import namespace="3740bb27-ef59-420d-bed9-f2c8fdf4f3d8"/>
    <xsd:import namespace="4e7f0b9a-a886-4204-b7a7-73fd091bf3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0bb27-ef59-420d-bed9-f2c8fdf4f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f0b9a-a886-4204-b7a7-73fd091bf3c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740bb27-ef59-420d-bed9-f2c8fdf4f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B0A6-5C58-4097-8ACD-0CE06F85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0bb27-ef59-420d-bed9-f2c8fdf4f3d8"/>
    <ds:schemaRef ds:uri="4e7f0b9a-a886-4204-b7a7-73fd091bf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17CCF-FE01-4CF0-AB3F-C02F2B2F0D7E}">
  <ds:schemaRefs>
    <ds:schemaRef ds:uri="http://schemas.microsoft.com/sharepoint/v3/contenttype/forms"/>
  </ds:schemaRefs>
</ds:datastoreItem>
</file>

<file path=customXml/itemProps3.xml><?xml version="1.0" encoding="utf-8"?>
<ds:datastoreItem xmlns:ds="http://schemas.openxmlformats.org/officeDocument/2006/customXml" ds:itemID="{A5870875-B9A7-4BCE-923B-42C4B299D879}">
  <ds:schemaRefs>
    <ds:schemaRef ds:uri="http://purl.org/dc/terms/"/>
    <ds:schemaRef ds:uri="http://schemas.microsoft.com/office/2006/documentManagement/types"/>
    <ds:schemaRef ds:uri="http://schemas.microsoft.com/office/2006/metadata/properties"/>
    <ds:schemaRef ds:uri="http://purl.org/dc/elements/1.1/"/>
    <ds:schemaRef ds:uri="3740bb27-ef59-420d-bed9-f2c8fdf4f3d8"/>
    <ds:schemaRef ds:uri="http://schemas.microsoft.com/office/infopath/2007/PartnerControls"/>
    <ds:schemaRef ds:uri="http://schemas.openxmlformats.org/package/2006/metadata/core-properties"/>
    <ds:schemaRef ds:uri="4e7f0b9a-a886-4204-b7a7-73fd091bf3cc"/>
    <ds:schemaRef ds:uri="http://www.w3.org/XML/1998/namespace"/>
    <ds:schemaRef ds:uri="http://purl.org/dc/dcmitype/"/>
  </ds:schemaRefs>
</ds:datastoreItem>
</file>

<file path=customXml/itemProps4.xml><?xml version="1.0" encoding="utf-8"?>
<ds:datastoreItem xmlns:ds="http://schemas.openxmlformats.org/officeDocument/2006/customXml" ds:itemID="{F6A9F786-B408-447A-BF4B-65DC8E88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3070</Words>
  <Characters>17505</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Piola Federico</cp:lastModifiedBy>
  <cp:revision>16</cp:revision>
  <cp:lastPrinted>2024-09-10T11:02:00Z</cp:lastPrinted>
  <dcterms:created xsi:type="dcterms:W3CDTF">2024-09-30T11:05:00Z</dcterms:created>
  <dcterms:modified xsi:type="dcterms:W3CDTF">2024-10-21T08:14:00Z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y fmtid="{D5CDD505-2E9C-101B-9397-08002B2CF9AE}" pid="5" name="ContentTypeId">
    <vt:lpwstr>0x010100715539D13AD5DB43A7CFDA600286E635</vt:lpwstr>
  </property>
</Properties>
</file>